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0B" w:rsidRDefault="008C7F05">
      <w:pPr>
        <w:pStyle w:val="WW-Default"/>
        <w:ind w:left="720"/>
        <w:rPr>
          <w:rFonts w:ascii="Times New Roman" w:hAnsi="Symbol" w:cs="Symbol"/>
          <w:i/>
        </w:rPr>
      </w:pPr>
      <w:r>
        <w:rPr>
          <w:rFonts w:ascii="Times New Roman" w:hAnsi="Symbol" w:cs="Symbol"/>
          <w:i/>
        </w:rPr>
        <w:t>P</w:t>
      </w:r>
    </w:p>
    <w:p w:rsidR="00E97279" w:rsidRPr="00725A77" w:rsidRDefault="00E97279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and press are invited to attend all meetings of the Parish Council</w:t>
      </w:r>
    </w:p>
    <w:p w:rsidR="00BF396B" w:rsidRDefault="00725A77" w:rsidP="00BF396B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have the right to film or record this meeting, we would however politely request you make yourself known to the Clerk if this is your intention</w:t>
      </w:r>
    </w:p>
    <w:p w:rsidR="00E97279" w:rsidRDefault="00E97279">
      <w:pPr>
        <w:pStyle w:val="Title"/>
        <w:jc w:val="center"/>
        <w:rPr>
          <w:rFonts w:cs="Times New Roman"/>
          <w:bCs w:val="0"/>
          <w:szCs w:val="24"/>
        </w:rPr>
      </w:pPr>
      <w:r>
        <w:rPr>
          <w:rFonts w:cs="Times New Roman"/>
          <w:b w:val="0"/>
          <w:bCs w:val="0"/>
          <w:sz w:val="48"/>
          <w:szCs w:val="24"/>
        </w:rPr>
        <w:t>NOTICE OF A MEETING OF HARLING PARISH COUNCIL</w:t>
      </w:r>
    </w:p>
    <w:p w:rsidR="00DD7650" w:rsidRDefault="00421727" w:rsidP="001307B2">
      <w:pPr>
        <w:pStyle w:val="Heading2"/>
        <w:jc w:val="center"/>
        <w:rPr>
          <w:rFonts w:ascii="Times New Roman" w:hAnsi="Times New Roman" w:cs="Times New Roman"/>
          <w:b/>
          <w:color w:val="000000" w:themeColor="text1"/>
        </w:rPr>
      </w:pPr>
      <w:r w:rsidRPr="00421727">
        <w:rPr>
          <w:rFonts w:ascii="Times New Roman" w:hAnsi="Times New Roman" w:cs="Times New Roman"/>
          <w:b/>
          <w:color w:val="auto"/>
          <w:sz w:val="24"/>
          <w:szCs w:val="24"/>
        </w:rPr>
        <w:t>Members of the Parish Council are hereby summoned to attend</w:t>
      </w:r>
      <w:r w:rsidR="00E97279" w:rsidRPr="001307B2">
        <w:rPr>
          <w:rFonts w:ascii="Times New Roman" w:hAnsi="Times New Roman" w:cs="Times New Roman"/>
          <w:b/>
          <w:color w:val="000000" w:themeColor="text1"/>
        </w:rPr>
        <w:t xml:space="preserve"> a Meeti</w:t>
      </w:r>
      <w:r w:rsidR="00B170AC" w:rsidRPr="001307B2">
        <w:rPr>
          <w:rFonts w:ascii="Times New Roman" w:hAnsi="Times New Roman" w:cs="Times New Roman"/>
          <w:b/>
          <w:color w:val="000000" w:themeColor="text1"/>
        </w:rPr>
        <w:t xml:space="preserve">ng of the </w:t>
      </w:r>
      <w:r>
        <w:rPr>
          <w:rFonts w:ascii="Times New Roman" w:hAnsi="Times New Roman" w:cs="Times New Roman"/>
          <w:b/>
          <w:color w:val="000000" w:themeColor="text1"/>
        </w:rPr>
        <w:t xml:space="preserve">Parish Council, to be </w:t>
      </w:r>
      <w:r w:rsidR="00E3322E">
        <w:rPr>
          <w:rFonts w:ascii="Times New Roman" w:hAnsi="Times New Roman" w:cs="Times New Roman"/>
          <w:b/>
          <w:color w:val="000000" w:themeColor="text1"/>
        </w:rPr>
        <w:t>held in T</w:t>
      </w:r>
      <w:r w:rsidR="005551A5">
        <w:rPr>
          <w:rFonts w:ascii="Times New Roman" w:hAnsi="Times New Roman" w:cs="Times New Roman"/>
          <w:b/>
          <w:color w:val="000000" w:themeColor="text1"/>
        </w:rPr>
        <w:t>he Riverside Centre</w:t>
      </w:r>
      <w:r w:rsidR="003459F9">
        <w:rPr>
          <w:rFonts w:ascii="Times New Roman" w:hAnsi="Times New Roman" w:cs="Times New Roman"/>
          <w:b/>
          <w:color w:val="000000" w:themeColor="text1"/>
        </w:rPr>
        <w:t xml:space="preserve"> on</w:t>
      </w:r>
      <w:r w:rsidR="007F0B71">
        <w:rPr>
          <w:rFonts w:ascii="Times New Roman" w:hAnsi="Times New Roman" w:cs="Times New Roman"/>
          <w:b/>
          <w:color w:val="000000" w:themeColor="text1"/>
        </w:rPr>
        <w:t xml:space="preserve"> Tuesday </w:t>
      </w:r>
      <w:r w:rsidR="005551A5">
        <w:rPr>
          <w:rFonts w:ascii="Times New Roman" w:hAnsi="Times New Roman" w:cs="Times New Roman"/>
          <w:b/>
          <w:color w:val="000000" w:themeColor="text1"/>
        </w:rPr>
        <w:t>20</w:t>
      </w:r>
      <w:r w:rsidR="005551A5" w:rsidRPr="005551A5">
        <w:rPr>
          <w:rFonts w:ascii="Times New Roman" w:hAnsi="Times New Roman" w:cs="Times New Roman"/>
          <w:b/>
          <w:color w:val="000000" w:themeColor="text1"/>
          <w:vertAlign w:val="superscript"/>
        </w:rPr>
        <w:t>th</w:t>
      </w:r>
      <w:r w:rsidR="005551A5">
        <w:rPr>
          <w:rFonts w:ascii="Times New Roman" w:hAnsi="Times New Roman" w:cs="Times New Roman"/>
          <w:b/>
          <w:color w:val="000000" w:themeColor="text1"/>
        </w:rPr>
        <w:t xml:space="preserve"> January 2026</w:t>
      </w:r>
      <w:r w:rsidR="003459F9">
        <w:rPr>
          <w:rFonts w:ascii="Times New Roman" w:hAnsi="Times New Roman" w:cs="Times New Roman"/>
          <w:b/>
          <w:color w:val="000000" w:themeColor="text1"/>
        </w:rPr>
        <w:t xml:space="preserve"> at</w:t>
      </w:r>
      <w:bookmarkStart w:id="0" w:name="_GoBack"/>
      <w:bookmarkEnd w:id="0"/>
      <w:r w:rsidR="00F808D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E3322E">
        <w:rPr>
          <w:rFonts w:ascii="Times New Roman" w:hAnsi="Times New Roman" w:cs="Times New Roman"/>
          <w:b/>
          <w:color w:val="000000" w:themeColor="text1"/>
        </w:rPr>
        <w:t>7</w:t>
      </w:r>
      <w:r w:rsidR="005551A5">
        <w:rPr>
          <w:rFonts w:ascii="Times New Roman" w:hAnsi="Times New Roman" w:cs="Times New Roman"/>
          <w:b/>
          <w:color w:val="000000" w:themeColor="text1"/>
        </w:rPr>
        <w:t>p</w:t>
      </w:r>
      <w:r w:rsidR="00E3322E">
        <w:rPr>
          <w:rFonts w:ascii="Times New Roman" w:hAnsi="Times New Roman" w:cs="Times New Roman"/>
          <w:b/>
          <w:color w:val="000000" w:themeColor="text1"/>
        </w:rPr>
        <w:t>m</w:t>
      </w:r>
      <w:proofErr w:type="spellEnd"/>
    </w:p>
    <w:p w:rsidR="00BA30F8" w:rsidRPr="00BA30F8" w:rsidRDefault="00BA30F8" w:rsidP="00BA30F8"/>
    <w:p w:rsidR="00651079" w:rsidRPr="001D7079" w:rsidRDefault="000A4D15" w:rsidP="00C47ABA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APOLOGIES RECEIVED</w:t>
      </w:r>
      <w:r w:rsidR="00B170AC">
        <w:rPr>
          <w:rFonts w:ascii="Times New Roman" w:cs="Times New Roman"/>
          <w:b/>
          <w:sz w:val="24"/>
          <w:szCs w:val="24"/>
        </w:rPr>
        <w:t xml:space="preserve"> AND APPROVED</w:t>
      </w:r>
    </w:p>
    <w:p w:rsidR="000808C8" w:rsidRPr="00221F34" w:rsidRDefault="000808C8" w:rsidP="000808C8">
      <w:pPr>
        <w:pStyle w:val="WW-Default"/>
        <w:numPr>
          <w:ilvl w:val="0"/>
          <w:numId w:val="5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</w:t>
      </w:r>
      <w:r w:rsidR="00295351">
        <w:rPr>
          <w:rFonts w:ascii="Times New Roman" w:cs="Times New Roman"/>
          <w:b/>
          <w:sz w:val="24"/>
          <w:szCs w:val="24"/>
        </w:rPr>
        <w:t>INUTES OF THE MEETING HELD ON</w:t>
      </w:r>
      <w:r w:rsidR="00A173A2">
        <w:rPr>
          <w:rFonts w:ascii="Times New Roman" w:cs="Times New Roman"/>
          <w:b/>
          <w:sz w:val="24"/>
          <w:szCs w:val="24"/>
        </w:rPr>
        <w:t xml:space="preserve"> </w:t>
      </w:r>
      <w:r w:rsidR="005551A5">
        <w:rPr>
          <w:rFonts w:ascii="Times New Roman" w:cs="Times New Roman"/>
          <w:b/>
          <w:sz w:val="24"/>
          <w:szCs w:val="24"/>
        </w:rPr>
        <w:t>25</w:t>
      </w:r>
      <w:r w:rsidR="005551A5" w:rsidRPr="005551A5">
        <w:rPr>
          <w:rFonts w:ascii="Times New Roman" w:cs="Times New Roman"/>
          <w:b/>
          <w:sz w:val="24"/>
          <w:szCs w:val="24"/>
          <w:vertAlign w:val="superscript"/>
        </w:rPr>
        <w:t>th</w:t>
      </w:r>
      <w:r w:rsidR="005551A5">
        <w:rPr>
          <w:rFonts w:ascii="Times New Roman" w:cs="Times New Roman"/>
          <w:b/>
          <w:sz w:val="24"/>
          <w:szCs w:val="24"/>
        </w:rPr>
        <w:t xml:space="preserve"> November </w:t>
      </w:r>
      <w:r w:rsidR="002B4DB0">
        <w:rPr>
          <w:rFonts w:ascii="Times New Roman" w:cs="Times New Roman"/>
          <w:b/>
          <w:sz w:val="24"/>
          <w:szCs w:val="24"/>
        </w:rPr>
        <w:t>2025</w:t>
      </w:r>
    </w:p>
    <w:p w:rsidR="000808C8" w:rsidRPr="00993163" w:rsidRDefault="000808C8" w:rsidP="000808C8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MATTERS ARISING</w:t>
      </w:r>
    </w:p>
    <w:p w:rsidR="00CE4A64" w:rsidRDefault="000808C8" w:rsidP="00CE4A64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PUBLIC FORUM</w:t>
      </w:r>
    </w:p>
    <w:p w:rsidR="00F20434" w:rsidRDefault="00F20434" w:rsidP="003541D8">
      <w:pPr>
        <w:pStyle w:val="WW-Default"/>
        <w:spacing w:after="0" w:line="240" w:lineRule="auto"/>
        <w:ind w:left="641"/>
        <w:rPr>
          <w:rFonts w:ascii="Times New Roman" w:cs="Times New Roman"/>
          <w:i/>
        </w:rPr>
      </w:pPr>
      <w:r w:rsidRPr="00CE4A64">
        <w:rPr>
          <w:rFonts w:ascii="Times New Roman" w:cs="Times New Roman"/>
          <w:i/>
        </w:rPr>
        <w:t>The meeting will be adjourned for a period specified in the Resolution to allow Members of the Public and any Councillors with prejudicial interests to speak. Note that only items on this Agenda are to be discussed – for any other item/ subject please contact the Clerk in writing for submission at a future meeting.</w:t>
      </w:r>
    </w:p>
    <w:p w:rsidR="00723C48" w:rsidRPr="00CE4A64" w:rsidRDefault="00723C48" w:rsidP="003541D8">
      <w:pPr>
        <w:pStyle w:val="WW-Default"/>
        <w:spacing w:after="0" w:line="240" w:lineRule="auto"/>
        <w:ind w:left="641"/>
        <w:rPr>
          <w:rFonts w:ascii="Times New Roman" w:cs="Times New Roman"/>
          <w:b/>
          <w:i/>
          <w:sz w:val="24"/>
          <w:szCs w:val="24"/>
        </w:rPr>
      </w:pPr>
    </w:p>
    <w:p w:rsidR="00C76513" w:rsidRDefault="000808C8" w:rsidP="00C76513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DECLARATION BY COUNCILLORS OF ANY DISCLOSABLE PECUNIARY </w:t>
      </w:r>
      <w:r w:rsidR="00095DAB">
        <w:rPr>
          <w:rFonts w:ascii="Times New Roman" w:cs="Times New Roman"/>
          <w:b/>
          <w:sz w:val="24"/>
          <w:szCs w:val="24"/>
        </w:rPr>
        <w:t>OR PERSONAL INTEREST</w:t>
      </w:r>
      <w:r>
        <w:rPr>
          <w:rFonts w:ascii="Times New Roman" w:cs="Times New Roman"/>
          <w:b/>
          <w:sz w:val="24"/>
          <w:szCs w:val="24"/>
        </w:rPr>
        <w:t>(S) IN ANY AGENDA ITEMS</w:t>
      </w:r>
    </w:p>
    <w:p w:rsidR="001751C1" w:rsidRPr="00057C58" w:rsidRDefault="00C76513" w:rsidP="00057C58">
      <w:pPr>
        <w:pStyle w:val="WW-Default"/>
        <w:spacing w:after="0" w:line="240" w:lineRule="auto"/>
        <w:ind w:left="641"/>
        <w:rPr>
          <w:rFonts w:ascii="Times New Roman" w:cs="Times New Roman"/>
          <w:color w:val="222222"/>
          <w:shd w:val="clear" w:color="auto" w:fill="FFFFFF"/>
        </w:rPr>
      </w:pPr>
      <w:r w:rsidRPr="00C76513">
        <w:rPr>
          <w:rFonts w:ascii="Times New Roman" w:cs="Times New Roman"/>
          <w:color w:val="222222"/>
          <w:shd w:val="clear" w:color="auto" w:fill="FFFFFF"/>
        </w:rPr>
        <w:t>To receive declarations of interest for items on the agenda and to consider any requests for dispensations</w:t>
      </w:r>
    </w:p>
    <w:p w:rsidR="0014051D" w:rsidRPr="0014051D" w:rsidRDefault="0014051D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4051D" w:rsidRPr="0014051D" w:rsidRDefault="00057C58" w:rsidP="0014051D">
      <w:pPr>
        <w:pStyle w:val="WW-Default"/>
        <w:spacing w:after="0" w:line="240" w:lineRule="auto"/>
        <w:ind w:left="284"/>
        <w:rPr>
          <w:rFonts w:asci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DISTRICT AND COUNTY COUNCILLORS REPORTS</w:t>
      </w:r>
      <w:r w:rsidR="0014051D" w:rsidRPr="0014051D">
        <w:rPr>
          <w:rFonts w:asci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C76513" w:rsidRPr="00C76513" w:rsidRDefault="00C76513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sz w:val="24"/>
          <w:szCs w:val="24"/>
        </w:rPr>
      </w:pPr>
    </w:p>
    <w:p w:rsidR="004443AB" w:rsidRDefault="00057C58" w:rsidP="002B4DB0">
      <w:pPr>
        <w:pStyle w:val="WW-Default"/>
        <w:spacing w:after="0" w:line="240" w:lineRule="auto"/>
        <w:ind w:left="284"/>
        <w:rPr>
          <w:rFonts w:ascii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7</w:t>
      </w:r>
      <w:r w:rsidR="0014051D">
        <w:rPr>
          <w:rFonts w:ascii="Times New Roman" w:cs="Times New Roman"/>
          <w:b/>
          <w:sz w:val="24"/>
          <w:szCs w:val="24"/>
        </w:rPr>
        <w:t xml:space="preserve">. </w:t>
      </w:r>
      <w:r w:rsidR="001852BC">
        <w:rPr>
          <w:rFonts w:ascii="Times New Roman" w:cs="Times New Roman"/>
          <w:b/>
          <w:sz w:val="24"/>
          <w:szCs w:val="24"/>
        </w:rPr>
        <w:t xml:space="preserve"> </w:t>
      </w:r>
      <w:r w:rsidR="00CE4A64">
        <w:rPr>
          <w:rFonts w:ascii="Times New Roman" w:cs="Times New Roman"/>
          <w:b/>
          <w:sz w:val="24"/>
          <w:szCs w:val="24"/>
        </w:rPr>
        <w:t>PLANNING</w:t>
      </w:r>
      <w:r w:rsidR="004443AB">
        <w:rPr>
          <w:rFonts w:ascii="Times New Roman"/>
          <w:b/>
          <w:sz w:val="24"/>
          <w:szCs w:val="24"/>
        </w:rPr>
        <w:t xml:space="preserve"> </w:t>
      </w:r>
    </w:p>
    <w:p w:rsidR="005551A5" w:rsidRPr="002B4DB0" w:rsidRDefault="005551A5" w:rsidP="002B4DB0">
      <w:pPr>
        <w:pStyle w:val="WW-Default"/>
        <w:spacing w:after="0" w:line="240" w:lineRule="auto"/>
        <w:ind w:left="284"/>
        <w:rPr>
          <w:rFonts w:ascii="Times New Roman" w:cs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  <w:t xml:space="preserve">a. Erection of single dwelling Lime </w:t>
      </w:r>
      <w:r w:rsidR="001113F5">
        <w:rPr>
          <w:rFonts w:ascii="Times New Roman"/>
          <w:b/>
          <w:sz w:val="24"/>
          <w:szCs w:val="24"/>
        </w:rPr>
        <w:t>Kiln</w:t>
      </w:r>
      <w:r>
        <w:rPr>
          <w:rFonts w:ascii="Times New Roman"/>
          <w:b/>
          <w:sz w:val="24"/>
          <w:szCs w:val="24"/>
        </w:rPr>
        <w:t xml:space="preserve"> House – PL/2025/184/PIP</w:t>
      </w:r>
    </w:p>
    <w:p w:rsidR="00305138" w:rsidRPr="001751C1" w:rsidRDefault="00630B57" w:rsidP="008D16DC">
      <w:pPr>
        <w:pStyle w:val="WW-Default"/>
        <w:spacing w:after="0" w:line="240" w:lineRule="auto"/>
        <w:ind w:left="641"/>
        <w:rPr>
          <w:rFonts w:ascii="Times New Roman" w:cs="Times New Roman"/>
          <w:i/>
          <w:sz w:val="24"/>
          <w:szCs w:val="24"/>
        </w:rPr>
      </w:pPr>
      <w:r w:rsidRPr="001751C1">
        <w:rPr>
          <w:rFonts w:ascii="Times New Roman" w:cs="Times New Roman"/>
          <w:i/>
          <w:color w:val="222222"/>
          <w:shd w:val="clear" w:color="auto" w:fill="FFFFFF"/>
        </w:rPr>
        <w:t>The Parish Council are invited to comment as a statutory consultee only but have no powers to determine an application’</w:t>
      </w:r>
    </w:p>
    <w:p w:rsidR="005847F2" w:rsidRPr="001751C1" w:rsidRDefault="00CE4A64" w:rsidP="00FD6AC8">
      <w:pPr>
        <w:pStyle w:val="WW-Default"/>
        <w:spacing w:after="0" w:line="240" w:lineRule="auto"/>
        <w:ind w:left="641"/>
        <w:rPr>
          <w:rFonts w:ascii="Times New Roman" w:cs="Times New Roman"/>
          <w:i/>
        </w:rPr>
      </w:pPr>
      <w:r w:rsidRPr="001751C1">
        <w:rPr>
          <w:rFonts w:ascii="Times New Roman" w:cs="Times New Roman"/>
          <w:i/>
        </w:rPr>
        <w:t xml:space="preserve">Any applications received by the Council are to be discussed and recommendations/objections on any current planning applications will be reported to the </w:t>
      </w:r>
      <w:r w:rsidR="00BF6FC9" w:rsidRPr="001751C1">
        <w:rPr>
          <w:rFonts w:ascii="Times New Roman" w:cs="Times New Roman"/>
          <w:i/>
        </w:rPr>
        <w:t>planning authority by th</w:t>
      </w:r>
      <w:r w:rsidR="002B4DB0">
        <w:rPr>
          <w:rFonts w:ascii="Times New Roman" w:cs="Times New Roman"/>
          <w:i/>
        </w:rPr>
        <w:t xml:space="preserve">e Clerk or Planning Group committee </w:t>
      </w:r>
      <w:r w:rsidR="00850CF8">
        <w:rPr>
          <w:rFonts w:ascii="Times New Roman" w:cs="Times New Roman"/>
          <w:i/>
        </w:rPr>
        <w:t>representative</w:t>
      </w:r>
      <w:r w:rsidR="002B4DB0">
        <w:rPr>
          <w:rFonts w:ascii="Times New Roman" w:cs="Times New Roman"/>
          <w:i/>
        </w:rPr>
        <w:t xml:space="preserve"> </w:t>
      </w:r>
    </w:p>
    <w:p w:rsidR="003F63F9" w:rsidRPr="001751C1" w:rsidRDefault="003F63F9" w:rsidP="00985A6F">
      <w:pPr>
        <w:pStyle w:val="WW-Default"/>
        <w:spacing w:after="0" w:line="240" w:lineRule="auto"/>
        <w:rPr>
          <w:rFonts w:cs="Times New Roman"/>
          <w:sz w:val="24"/>
          <w:szCs w:val="24"/>
        </w:rPr>
      </w:pPr>
    </w:p>
    <w:p w:rsidR="00452F0A" w:rsidRPr="001C58C0" w:rsidRDefault="00057C58" w:rsidP="001C58C0">
      <w:pPr>
        <w:pStyle w:val="WW-Default"/>
        <w:ind w:left="567" w:hanging="284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8</w:t>
      </w:r>
      <w:r w:rsidR="00D7014F">
        <w:rPr>
          <w:rFonts w:ascii="Times New Roman" w:cs="Times New Roman"/>
          <w:b/>
          <w:sz w:val="24"/>
          <w:szCs w:val="24"/>
        </w:rPr>
        <w:t xml:space="preserve">. </w:t>
      </w:r>
      <w:r w:rsidR="009B4FC5">
        <w:rPr>
          <w:rFonts w:ascii="Times New Roman" w:cs="Times New Roman"/>
          <w:b/>
          <w:sz w:val="24"/>
          <w:szCs w:val="24"/>
        </w:rPr>
        <w:t>PAYMENTS FOR</w:t>
      </w:r>
      <w:r w:rsidR="00985A6F">
        <w:rPr>
          <w:rFonts w:ascii="Times New Roman" w:cs="Times New Roman"/>
          <w:b/>
          <w:sz w:val="24"/>
          <w:szCs w:val="24"/>
        </w:rPr>
        <w:t xml:space="preserve"> COUNCIL TO APPROVE </w:t>
      </w:r>
    </w:p>
    <w:p w:rsidR="004F5DA7" w:rsidRPr="004F5DA7" w:rsidRDefault="004F5DA7" w:rsidP="004F5DA7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SCG Communication</w:t>
      </w:r>
    </w:p>
    <w:p w:rsidR="00221F34" w:rsidRPr="005A2C70" w:rsidRDefault="005A2C70" w:rsidP="00CF4DAA">
      <w:pPr>
        <w:pStyle w:val="WW-Default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Staff costs</w:t>
      </w:r>
    </w:p>
    <w:p w:rsidR="00221F34" w:rsidRPr="00221F34" w:rsidRDefault="001113F5" w:rsidP="00221F3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proofErr w:type="spellStart"/>
      <w:r>
        <w:rPr>
          <w:rFonts w:ascii="Times New Roman" w:cs="Times New Roman"/>
          <w:sz w:val="24"/>
          <w:szCs w:val="24"/>
        </w:rPr>
        <w:t>PKF</w:t>
      </w:r>
      <w:proofErr w:type="spellEnd"/>
      <w:r>
        <w:rPr>
          <w:rFonts w:ascii="Times New Roman" w:cs="Times New Roman"/>
          <w:sz w:val="24"/>
          <w:szCs w:val="24"/>
        </w:rPr>
        <w:t xml:space="preserve"> Littlejohn</w:t>
      </w:r>
    </w:p>
    <w:p w:rsidR="00510631" w:rsidRPr="005A2C70" w:rsidRDefault="001113F5" w:rsidP="005A2C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A &amp; B Tyres</w:t>
      </w:r>
    </w:p>
    <w:p w:rsidR="00510631" w:rsidRPr="005A2C70" w:rsidRDefault="001113F5" w:rsidP="00576F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proofErr w:type="spellStart"/>
      <w:r>
        <w:rPr>
          <w:rFonts w:ascii="Times New Roman" w:cs="Times New Roman"/>
          <w:sz w:val="24"/>
          <w:szCs w:val="24"/>
        </w:rPr>
        <w:t>ICO</w:t>
      </w:r>
      <w:proofErr w:type="spellEnd"/>
    </w:p>
    <w:p w:rsidR="005A2C70" w:rsidRDefault="005A2C70" w:rsidP="005A2C70">
      <w:pPr>
        <w:pStyle w:val="WW-Default"/>
        <w:rPr>
          <w:rFonts w:ascii="Times New Roman" w:cs="Times New Roman"/>
          <w:b/>
          <w:sz w:val="24"/>
          <w:szCs w:val="24"/>
        </w:rPr>
      </w:pPr>
    </w:p>
    <w:p w:rsidR="001C58C0" w:rsidRDefault="001C58C0" w:rsidP="005A2C70">
      <w:pPr>
        <w:pStyle w:val="WW-Default"/>
        <w:rPr>
          <w:rFonts w:ascii="Times New Roman" w:cs="Times New Roman"/>
          <w:b/>
          <w:sz w:val="24"/>
          <w:szCs w:val="24"/>
        </w:rPr>
      </w:pPr>
    </w:p>
    <w:p w:rsidR="005A2C70" w:rsidRPr="00510631" w:rsidRDefault="005A2C70" w:rsidP="005A2C70">
      <w:pPr>
        <w:pStyle w:val="WW-Default"/>
        <w:rPr>
          <w:rFonts w:ascii="Times New Roman" w:cs="Times New Roman"/>
          <w:b/>
          <w:sz w:val="24"/>
          <w:szCs w:val="24"/>
        </w:rPr>
      </w:pPr>
    </w:p>
    <w:p w:rsidR="00C456AA" w:rsidRDefault="005A2C70" w:rsidP="00131A25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>Onl</w:t>
      </w:r>
      <w:r w:rsidR="001113F5">
        <w:rPr>
          <w:rFonts w:ascii="Times New Roman" w:cs="Times New Roman"/>
          <w:sz w:val="24"/>
          <w:szCs w:val="24"/>
        </w:rPr>
        <w:t>ine Playgrounds</w:t>
      </w:r>
    </w:p>
    <w:p w:rsidR="001113F5" w:rsidRPr="00131A25" w:rsidRDefault="001113F5" w:rsidP="00131A25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Anglian Water</w:t>
      </w:r>
    </w:p>
    <w:p w:rsidR="005F4F2F" w:rsidRDefault="00DC4304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  <w:r>
        <w:rPr>
          <w:rFonts w:ascii="Times New Roman" w:cs="Times New Roman"/>
          <w:i/>
          <w:sz w:val="24"/>
          <w:szCs w:val="24"/>
        </w:rPr>
        <w:t>Any other</w:t>
      </w:r>
      <w:r w:rsidR="00E3322E">
        <w:rPr>
          <w:rFonts w:ascii="Times New Roman" w:cs="Times New Roman"/>
          <w:i/>
          <w:sz w:val="24"/>
          <w:szCs w:val="24"/>
        </w:rPr>
        <w:t xml:space="preserve"> accounts received</w:t>
      </w:r>
    </w:p>
    <w:p w:rsidR="0032022F" w:rsidRPr="00173EA7" w:rsidRDefault="0032022F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</w:p>
    <w:p w:rsidR="005551A5" w:rsidRDefault="005551A5" w:rsidP="001113F5">
      <w:pPr>
        <w:tabs>
          <w:tab w:val="left" w:pos="284"/>
        </w:tabs>
        <w:spacing w:after="0" w:line="240" w:lineRule="auto"/>
        <w:ind w:hanging="42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5A2C7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113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9. HARLING EDUCATION</w:t>
      </w:r>
      <w:r w:rsidR="001113F5">
        <w:rPr>
          <w:rFonts w:ascii="Times New Roman" w:eastAsia="Times New Roman" w:hAnsi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FOUNDATION</w:t>
      </w:r>
    </w:p>
    <w:p w:rsidR="005551A5" w:rsidRDefault="005551A5" w:rsidP="005A2C70">
      <w:pPr>
        <w:tabs>
          <w:tab w:val="left" w:pos="284"/>
        </w:tabs>
        <w:spacing w:after="0" w:line="240" w:lineRule="auto"/>
        <w:ind w:left="567" w:hanging="426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5A2C7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>Council to appoint new Trustee</w:t>
      </w:r>
    </w:p>
    <w:p w:rsidR="005551A5" w:rsidRPr="005551A5" w:rsidRDefault="005551A5" w:rsidP="005551A5">
      <w:pPr>
        <w:tabs>
          <w:tab w:val="left" w:pos="284"/>
        </w:tabs>
        <w:spacing w:after="0" w:line="240" w:lineRule="auto"/>
        <w:ind w:left="426" w:hanging="426"/>
        <w:rPr>
          <w:rFonts w:ascii="Times New Roman" w:eastAsia="Times New Roman" w:hAnsi="Times New Roman"/>
          <w:bCs/>
          <w:sz w:val="24"/>
          <w:szCs w:val="24"/>
        </w:rPr>
      </w:pPr>
    </w:p>
    <w:p w:rsidR="005551A5" w:rsidRDefault="005551A5" w:rsidP="005551A5">
      <w:pPr>
        <w:tabs>
          <w:tab w:val="left" w:pos="284"/>
        </w:tabs>
        <w:spacing w:after="0" w:line="240" w:lineRule="auto"/>
        <w:ind w:left="142" w:hanging="42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131A25">
        <w:rPr>
          <w:rFonts w:ascii="Times New Roman" w:eastAsia="Times New Roman" w:hAnsi="Times New Roman"/>
          <w:b/>
          <w:bCs/>
          <w:sz w:val="24"/>
          <w:szCs w:val="24"/>
        </w:rPr>
        <w:t>10 .</w:t>
      </w:r>
      <w:r>
        <w:rPr>
          <w:rFonts w:ascii="Times New Roman" w:eastAsia="Times New Roman" w:hAnsi="Times New Roman"/>
          <w:b/>
          <w:bCs/>
          <w:sz w:val="24"/>
          <w:szCs w:val="24"/>
        </w:rPr>
        <w:t>THREE SQUIRRELS</w:t>
      </w:r>
    </w:p>
    <w:p w:rsidR="005551A5" w:rsidRDefault="005551A5" w:rsidP="005551A5">
      <w:pPr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a. Council to approve and sign draft transfer deed in accordance with </w:t>
      </w:r>
      <w:r w:rsidRPr="005551A5">
        <w:rPr>
          <w:rFonts w:ascii="Times New Roman" w:eastAsia="Times New Roman" w:hAnsi="Times New Roman"/>
          <w:sz w:val="24"/>
          <w:szCs w:val="24"/>
        </w:rPr>
        <w:t xml:space="preserve">standing order 23(a), </w:t>
      </w:r>
      <w:r w:rsidR="005A2C70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="001C58C0">
        <w:rPr>
          <w:rFonts w:ascii="Times New Roman" w:eastAsia="Times New Roman" w:hAnsi="Times New Roman"/>
          <w:sz w:val="24"/>
          <w:szCs w:val="24"/>
        </w:rPr>
        <w:t>A</w:t>
      </w:r>
      <w:r w:rsidRPr="005551A5">
        <w:rPr>
          <w:rFonts w:ascii="Times New Roman" w:eastAsia="Times New Roman" w:hAnsi="Times New Roman"/>
          <w:sz w:val="24"/>
          <w:szCs w:val="24"/>
        </w:rPr>
        <w:t>ny</w:t>
      </w:r>
      <w:proofErr w:type="gramEnd"/>
      <w:r w:rsidRPr="005551A5">
        <w:rPr>
          <w:rFonts w:ascii="Times New Roman" w:eastAsia="Times New Roman" w:hAnsi="Times New Roman"/>
          <w:sz w:val="24"/>
          <w:szCs w:val="24"/>
        </w:rPr>
        <w:t xml:space="preserve"> two councillors may sign, on behalf of the Council, any deed required by law and the Proper Officer s</w:t>
      </w:r>
      <w:r>
        <w:rPr>
          <w:rFonts w:ascii="Times New Roman" w:eastAsia="Times New Roman" w:hAnsi="Times New Roman"/>
          <w:sz w:val="24"/>
          <w:szCs w:val="24"/>
        </w:rPr>
        <w:t>hall witness their signatures.</w:t>
      </w:r>
    </w:p>
    <w:p w:rsidR="00850CF8" w:rsidRDefault="00305035" w:rsidP="001113F5">
      <w:pPr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 Council to consider request from Abel Homes to transfer management of</w:t>
      </w:r>
      <w:r w:rsidR="001113F5">
        <w:rPr>
          <w:rFonts w:ascii="Times New Roman" w:eastAsia="Times New Roman" w:hAnsi="Times New Roman"/>
          <w:sz w:val="24"/>
          <w:szCs w:val="24"/>
        </w:rPr>
        <w:t xml:space="preserve"> open spaces at phase 2 Three Squirrels</w:t>
      </w:r>
      <w:r>
        <w:rPr>
          <w:rFonts w:ascii="Times New Roman" w:eastAsia="Times New Roman" w:hAnsi="Times New Roman"/>
          <w:sz w:val="24"/>
          <w:szCs w:val="24"/>
        </w:rPr>
        <w:t xml:space="preserve"> to the Parish Council</w:t>
      </w:r>
    </w:p>
    <w:p w:rsidR="001113F5" w:rsidRDefault="001113F5" w:rsidP="001113F5">
      <w:pPr>
        <w:ind w:left="426"/>
        <w:rPr>
          <w:rFonts w:ascii="Times New Roman" w:eastAsia="Times New Roman" w:hAnsi="Times New Roman"/>
          <w:sz w:val="24"/>
          <w:szCs w:val="24"/>
        </w:rPr>
      </w:pPr>
    </w:p>
    <w:p w:rsidR="001113F5" w:rsidRDefault="001113F5" w:rsidP="001113F5">
      <w:pPr>
        <w:ind w:left="142"/>
        <w:rPr>
          <w:rFonts w:ascii="Times New Roman" w:eastAsia="Times New Roman" w:hAnsi="Times New Roman"/>
          <w:b/>
          <w:sz w:val="24"/>
          <w:szCs w:val="24"/>
        </w:rPr>
      </w:pPr>
      <w:r w:rsidRPr="001113F5">
        <w:rPr>
          <w:rFonts w:ascii="Times New Roman" w:eastAsia="Times New Roman" w:hAnsi="Times New Roman"/>
          <w:b/>
          <w:sz w:val="24"/>
          <w:szCs w:val="24"/>
        </w:rPr>
        <w:t>11.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C58C0">
        <w:rPr>
          <w:rFonts w:ascii="Times New Roman" w:eastAsia="Times New Roman" w:hAnsi="Times New Roman"/>
          <w:b/>
          <w:sz w:val="24"/>
          <w:szCs w:val="24"/>
        </w:rPr>
        <w:t xml:space="preserve">AGAR ASSERTATION 10 </w:t>
      </w:r>
    </w:p>
    <w:p w:rsidR="001113F5" w:rsidRPr="001113F5" w:rsidRDefault="001113F5" w:rsidP="001C58C0">
      <w:pPr>
        <w:tabs>
          <w:tab w:val="left" w:pos="567"/>
        </w:tabs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12. APPLICATIO</w:t>
      </w:r>
      <w:r w:rsidR="001C58C0">
        <w:rPr>
          <w:rFonts w:ascii="Times New Roman" w:eastAsia="Times New Roman" w:hAnsi="Times New Roman"/>
          <w:b/>
          <w:sz w:val="24"/>
          <w:szCs w:val="24"/>
        </w:rPr>
        <w:t xml:space="preserve">N TO TOWN IMPROVEMENT FUND </w:t>
      </w:r>
    </w:p>
    <w:p w:rsidR="005551A5" w:rsidRDefault="005551A5" w:rsidP="00131A25">
      <w:pPr>
        <w:tabs>
          <w:tab w:val="left" w:pos="284"/>
        </w:tabs>
        <w:spacing w:after="0" w:line="240" w:lineRule="auto"/>
        <w:ind w:left="142" w:firstLine="142"/>
        <w:rPr>
          <w:rFonts w:ascii="Times New Roman" w:eastAsia="Times New Roman" w:hAnsi="Times New Roman"/>
          <w:sz w:val="24"/>
          <w:szCs w:val="24"/>
        </w:rPr>
      </w:pPr>
    </w:p>
    <w:p w:rsidR="005551A5" w:rsidRDefault="001113F5" w:rsidP="001113F5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13. </w:t>
      </w:r>
      <w:r w:rsidR="005551A5">
        <w:rPr>
          <w:rFonts w:ascii="Times New Roman" w:cs="Times New Roman"/>
          <w:b/>
          <w:sz w:val="24"/>
          <w:szCs w:val="24"/>
        </w:rPr>
        <w:t>GROUNDS STAFF PAY REVIEW</w:t>
      </w:r>
    </w:p>
    <w:p w:rsidR="005551A5" w:rsidRDefault="005551A5" w:rsidP="005A2C70">
      <w:pPr>
        <w:pStyle w:val="WW-Default"/>
        <w:tabs>
          <w:tab w:val="left" w:pos="567"/>
        </w:tabs>
        <w:spacing w:after="0"/>
        <w:ind w:left="-14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>Council to consider annual increase</w:t>
      </w:r>
    </w:p>
    <w:p w:rsidR="005551A5" w:rsidRDefault="005551A5" w:rsidP="005551A5">
      <w:pPr>
        <w:pStyle w:val="WW-Default"/>
        <w:tabs>
          <w:tab w:val="left" w:pos="426"/>
        </w:tabs>
        <w:spacing w:after="0"/>
        <w:ind w:left="-142"/>
        <w:rPr>
          <w:rFonts w:ascii="Times New Roman" w:cs="Times New Roman"/>
          <w:sz w:val="24"/>
          <w:szCs w:val="24"/>
        </w:rPr>
      </w:pPr>
    </w:p>
    <w:p w:rsidR="005551A5" w:rsidRPr="005551A5" w:rsidRDefault="001113F5" w:rsidP="001113F5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14. PRECEPT/BUDGET 2026/2026</w:t>
      </w:r>
    </w:p>
    <w:p w:rsidR="005551A5" w:rsidRDefault="001113F5" w:rsidP="005551A5">
      <w:pPr>
        <w:pStyle w:val="WW-Default"/>
        <w:spacing w:after="0"/>
        <w:ind w:left="284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 </w:t>
      </w:r>
      <w:r w:rsidR="005551A5">
        <w:rPr>
          <w:rFonts w:ascii="Times New Roman" w:cs="Times New Roman"/>
          <w:sz w:val="24"/>
          <w:szCs w:val="24"/>
        </w:rPr>
        <w:t>Council to receive recommendations and approve budget and precept</w:t>
      </w:r>
      <w:r w:rsidR="001C58C0">
        <w:rPr>
          <w:rFonts w:ascii="Times New Roman" w:cs="Times New Roman"/>
          <w:sz w:val="24"/>
          <w:szCs w:val="24"/>
        </w:rPr>
        <w:t xml:space="preserve"> for next financial year</w:t>
      </w:r>
    </w:p>
    <w:p w:rsidR="005551A5" w:rsidRPr="00850CF8" w:rsidRDefault="005551A5" w:rsidP="00131A25">
      <w:pPr>
        <w:tabs>
          <w:tab w:val="left" w:pos="284"/>
        </w:tabs>
        <w:spacing w:after="0" w:line="240" w:lineRule="auto"/>
        <w:ind w:left="142" w:firstLine="142"/>
        <w:rPr>
          <w:rFonts w:ascii="Times New Roman" w:eastAsia="Times New Roman" w:hAnsi="Times New Roman"/>
          <w:b/>
          <w:sz w:val="24"/>
          <w:szCs w:val="24"/>
        </w:rPr>
      </w:pPr>
    </w:p>
    <w:p w:rsidR="00E3322E" w:rsidRDefault="00E3322E" w:rsidP="00131A25">
      <w:pPr>
        <w:pStyle w:val="WW-Default"/>
        <w:spacing w:after="0"/>
        <w:ind w:left="142" w:hanging="284"/>
        <w:rPr>
          <w:rFonts w:ascii="Times New Roman" w:cs="Times New Roman"/>
          <w:sz w:val="24"/>
          <w:szCs w:val="24"/>
        </w:rPr>
      </w:pPr>
    </w:p>
    <w:p w:rsidR="00603022" w:rsidRDefault="00131A25" w:rsidP="00131A25">
      <w:pPr>
        <w:pStyle w:val="WW-Default"/>
        <w:spacing w:after="0"/>
        <w:ind w:left="142" w:hanging="284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 w:rsidR="001C58C0">
        <w:rPr>
          <w:rFonts w:ascii="Times New Roman" w:cs="Times New Roman"/>
          <w:b/>
          <w:sz w:val="24"/>
          <w:szCs w:val="24"/>
        </w:rPr>
        <w:t>15</w:t>
      </w:r>
      <w:proofErr w:type="gramStart"/>
      <w:r w:rsidR="001C58C0">
        <w:rPr>
          <w:rFonts w:ascii="Times New Roman" w:cs="Times New Roman"/>
          <w:b/>
          <w:sz w:val="24"/>
          <w:szCs w:val="24"/>
        </w:rPr>
        <w:t>.</w:t>
      </w:r>
      <w:r w:rsidR="00E3322E">
        <w:rPr>
          <w:rFonts w:ascii="Times New Roman" w:cs="Times New Roman"/>
          <w:sz w:val="24"/>
          <w:szCs w:val="24"/>
        </w:rPr>
        <w:t>.</w:t>
      </w:r>
      <w:proofErr w:type="gramEnd"/>
      <w:r w:rsidR="00E3322E">
        <w:rPr>
          <w:rFonts w:ascii="Times New Roman" w:cs="Times New Roman"/>
          <w:sz w:val="24"/>
          <w:szCs w:val="24"/>
        </w:rPr>
        <w:t xml:space="preserve"> </w:t>
      </w:r>
      <w:r w:rsidR="00E3322E">
        <w:rPr>
          <w:rFonts w:ascii="Times New Roman" w:cs="Times New Roman"/>
          <w:b/>
          <w:sz w:val="24"/>
          <w:szCs w:val="24"/>
        </w:rPr>
        <w:t>CLERKS UPDATE/CORRESPONDENCE RECEIVED</w:t>
      </w:r>
    </w:p>
    <w:p w:rsidR="00074455" w:rsidRDefault="00E3322E" w:rsidP="00131A25">
      <w:pPr>
        <w:pStyle w:val="WW-Default"/>
        <w:spacing w:after="0"/>
        <w:ind w:left="142" w:hanging="426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</w:p>
    <w:p w:rsidR="0070206F" w:rsidRDefault="001C58C0" w:rsidP="00131A25">
      <w:pPr>
        <w:pStyle w:val="WW-Default"/>
        <w:spacing w:after="0"/>
        <w:ind w:left="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16</w:t>
      </w:r>
      <w:r w:rsidR="00E917D9">
        <w:rPr>
          <w:rFonts w:ascii="Times New Roman" w:cs="Times New Roman"/>
          <w:b/>
          <w:sz w:val="24"/>
          <w:szCs w:val="24"/>
        </w:rPr>
        <w:t xml:space="preserve">. </w:t>
      </w:r>
      <w:r w:rsidR="001113F5">
        <w:rPr>
          <w:rFonts w:ascii="Times New Roman" w:cs="Times New Roman"/>
          <w:b/>
          <w:sz w:val="24"/>
          <w:szCs w:val="24"/>
        </w:rPr>
        <w:t>DATE OF NEXT MEETING</w:t>
      </w:r>
    </w:p>
    <w:p w:rsidR="00850CF8" w:rsidRDefault="00850CF8" w:rsidP="00074455">
      <w:pPr>
        <w:pStyle w:val="WW-Default"/>
        <w:spacing w:after="0"/>
        <w:ind w:left="-142"/>
        <w:rPr>
          <w:rFonts w:ascii="Times New Roman" w:cs="Times New Roman"/>
          <w:b/>
          <w:sz w:val="24"/>
          <w:szCs w:val="24"/>
        </w:rPr>
      </w:pPr>
    </w:p>
    <w:p w:rsidR="00850CF8" w:rsidRDefault="00850CF8" w:rsidP="00074455">
      <w:pPr>
        <w:pStyle w:val="WW-Default"/>
        <w:spacing w:after="0"/>
        <w:ind w:left="-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</w:p>
    <w:p w:rsidR="00DC4304" w:rsidRDefault="00DC4304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DC4304" w:rsidRDefault="00DC4304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271E6B" w:rsidRDefault="00271E6B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CE09ED" w:rsidRPr="005E67E9" w:rsidRDefault="00CE09ED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</w:p>
    <w:p w:rsidR="004F2C49" w:rsidRDefault="00C55385" w:rsidP="004F2C49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 w:rsidR="002B4AC9" w:rsidRPr="00707D19">
        <w:rPr>
          <w:rFonts w:ascii="Times New Roman"/>
          <w:noProof/>
          <w:lang w:eastAsia="en-GB" w:bidi="ar-SA"/>
        </w:rPr>
        <w:drawing>
          <wp:inline distT="0" distB="0" distL="0" distR="0" wp14:anchorId="6E159C77" wp14:editId="4E2067CF">
            <wp:extent cx="647273" cy="1224272"/>
            <wp:effectExtent l="0" t="2540" r="0" b="0"/>
            <wp:docPr id="2" name="Picture 2" descr="Signature&#10;" title="Cler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767" cy="12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C01" w:rsidRDefault="0070206F" w:rsidP="004F2C49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 w:rsidRPr="0094710A">
        <w:rPr>
          <w:rFonts w:ascii="Times New Roman" w:cs="Times New Roman"/>
          <w:b/>
          <w:sz w:val="20"/>
          <w:szCs w:val="20"/>
        </w:rPr>
        <w:t>K Filby</w:t>
      </w:r>
      <w:r w:rsidR="000C2C71">
        <w:rPr>
          <w:rFonts w:ascii="Times New Roman" w:cs="Times New Roman"/>
          <w:b/>
          <w:sz w:val="20"/>
          <w:szCs w:val="20"/>
        </w:rPr>
        <w:tab/>
      </w:r>
      <w:r w:rsidRPr="0094710A">
        <w:rPr>
          <w:rFonts w:ascii="Times New Roman" w:cs="Times New Roman"/>
          <w:b/>
          <w:sz w:val="20"/>
          <w:szCs w:val="20"/>
        </w:rPr>
        <w:t>Clerk</w:t>
      </w:r>
    </w:p>
    <w:p w:rsidR="00D476D8" w:rsidRPr="0094710A" w:rsidRDefault="001113F5" w:rsidP="0032022F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t>14</w:t>
      </w:r>
      <w:r>
        <w:rPr>
          <w:rFonts w:ascii="Times New Roman" w:cs="Times New Roman"/>
          <w:b/>
          <w:sz w:val="20"/>
          <w:szCs w:val="20"/>
          <w:vertAlign w:val="superscript"/>
        </w:rPr>
        <w:t xml:space="preserve">th </w:t>
      </w:r>
      <w:r>
        <w:rPr>
          <w:rFonts w:ascii="Times New Roman" w:cs="Times New Roman"/>
          <w:sz w:val="20"/>
          <w:szCs w:val="20"/>
        </w:rPr>
        <w:t>January 202</w:t>
      </w:r>
    </w:p>
    <w:sectPr w:rsidR="00D476D8" w:rsidRPr="0094710A" w:rsidSect="005551A5">
      <w:type w:val="continuous"/>
      <w:pgSz w:w="11906" w:h="16838"/>
      <w:pgMar w:top="567" w:right="1440" w:bottom="170" w:left="993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1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ind w:left="2302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3022" w:hanging="360"/>
      </w:pPr>
      <w:rPr>
        <w:rFonts w:eastAsia="Times New Roman" w:hAnsi="Symbol" w:cs="Times New Roman"/>
      </w:rPr>
    </w:lvl>
    <w:lvl w:ilvl="4">
      <w:start w:val="1"/>
      <w:numFmt w:val="lowerLetter"/>
      <w:lvlText w:val="%2.%3.%4.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2.%3.%4.%5.%6."/>
      <w:lvlJc w:val="right"/>
      <w:pPr>
        <w:ind w:left="4462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182" w:hanging="360"/>
      </w:pPr>
      <w:rPr>
        <w:rFonts w:eastAsia="Times New Roman" w:hAnsi="Symbol" w:cs="Times New Roman"/>
      </w:rPr>
    </w:lvl>
    <w:lvl w:ilvl="7">
      <w:start w:val="1"/>
      <w:numFmt w:val="lowerLetter"/>
      <w:lvlText w:val="%2.%3.%4.%5.%6.%7.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2.%3.%4.%5.%6.%7.%8.%9."/>
      <w:lvlJc w:val="right"/>
      <w:pPr>
        <w:ind w:left="6622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0647CB"/>
    <w:multiLevelType w:val="hybridMultilevel"/>
    <w:tmpl w:val="22EE7FE2"/>
    <w:lvl w:ilvl="0" w:tplc="8D346D86">
      <w:start w:val="1"/>
      <w:numFmt w:val="lowerLetter"/>
      <w:lvlText w:val="%1)"/>
      <w:lvlJc w:val="left"/>
      <w:pPr>
        <w:ind w:left="1080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AA4750D"/>
    <w:multiLevelType w:val="hybridMultilevel"/>
    <w:tmpl w:val="B5FE69DA"/>
    <w:lvl w:ilvl="0" w:tplc="9EAA8A3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7200F1"/>
    <w:multiLevelType w:val="hybridMultilevel"/>
    <w:tmpl w:val="8D9C2588"/>
    <w:lvl w:ilvl="0" w:tplc="21760BF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3400D"/>
    <w:multiLevelType w:val="hybridMultilevel"/>
    <w:tmpl w:val="ED9E6014"/>
    <w:lvl w:ilvl="0" w:tplc="9CCCECAA">
      <w:start w:val="1"/>
      <w:numFmt w:val="lowerLetter"/>
      <w:lvlText w:val="%1)"/>
      <w:lvlJc w:val="left"/>
      <w:pPr>
        <w:ind w:left="1069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04268D7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E82EA4"/>
    <w:multiLevelType w:val="hybridMultilevel"/>
    <w:tmpl w:val="0B169C20"/>
    <w:lvl w:ilvl="0" w:tplc="A4D29FD4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4F751B"/>
    <w:multiLevelType w:val="hybridMultilevel"/>
    <w:tmpl w:val="D7509D3A"/>
    <w:lvl w:ilvl="0" w:tplc="41AA661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596960"/>
    <w:multiLevelType w:val="hybridMultilevel"/>
    <w:tmpl w:val="858CC99A"/>
    <w:lvl w:ilvl="0" w:tplc="4D947590">
      <w:start w:val="1"/>
      <w:numFmt w:val="lowerLetter"/>
      <w:lvlText w:val="%1)"/>
      <w:lvlJc w:val="left"/>
      <w:pPr>
        <w:ind w:left="1004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8C434B8"/>
    <w:multiLevelType w:val="hybridMultilevel"/>
    <w:tmpl w:val="B6B82EF2"/>
    <w:lvl w:ilvl="0" w:tplc="891EB86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B66C32"/>
    <w:multiLevelType w:val="hybridMultilevel"/>
    <w:tmpl w:val="2FD2F9C0"/>
    <w:lvl w:ilvl="0" w:tplc="0E2CFD26">
      <w:start w:val="1"/>
      <w:numFmt w:val="lowerLetter"/>
      <w:lvlText w:val="%1&gt;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0268E2"/>
    <w:multiLevelType w:val="hybridMultilevel"/>
    <w:tmpl w:val="3258C568"/>
    <w:lvl w:ilvl="0" w:tplc="FCB4104A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4D0DB6"/>
    <w:multiLevelType w:val="hybridMultilevel"/>
    <w:tmpl w:val="C03417D8"/>
    <w:lvl w:ilvl="0" w:tplc="B880BDEC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1C38D3"/>
    <w:multiLevelType w:val="hybridMultilevel"/>
    <w:tmpl w:val="E348BE56"/>
    <w:lvl w:ilvl="0" w:tplc="1AC20DF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E44C94"/>
    <w:multiLevelType w:val="hybridMultilevel"/>
    <w:tmpl w:val="89E0F4FC"/>
    <w:lvl w:ilvl="0" w:tplc="8AD464E2">
      <w:start w:val="1"/>
      <w:numFmt w:val="lowerLetter"/>
      <w:lvlText w:val="%1)"/>
      <w:lvlJc w:val="left"/>
      <w:pPr>
        <w:ind w:left="1080" w:hanging="360"/>
      </w:pPr>
      <w:rPr>
        <w:rFonts w:asci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A1A6A"/>
    <w:multiLevelType w:val="hybridMultilevel"/>
    <w:tmpl w:val="B5609CC6"/>
    <w:lvl w:ilvl="0" w:tplc="A6408CF2">
      <w:start w:val="1"/>
      <w:numFmt w:val="lowerLetter"/>
      <w:lvlText w:val="%1)"/>
      <w:lvlJc w:val="left"/>
      <w:pPr>
        <w:ind w:left="136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3C4460D"/>
    <w:multiLevelType w:val="hybridMultilevel"/>
    <w:tmpl w:val="E16469C0"/>
    <w:lvl w:ilvl="0" w:tplc="4ACE30C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946E01"/>
    <w:multiLevelType w:val="hybridMultilevel"/>
    <w:tmpl w:val="AE6C14F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5BF9372F"/>
    <w:multiLevelType w:val="hybridMultilevel"/>
    <w:tmpl w:val="C5749310"/>
    <w:lvl w:ilvl="0" w:tplc="DD5E170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3F4F8A"/>
    <w:multiLevelType w:val="hybridMultilevel"/>
    <w:tmpl w:val="6D8AB01A"/>
    <w:lvl w:ilvl="0" w:tplc="1DD4BDD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367C65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A47778"/>
    <w:multiLevelType w:val="hybridMultilevel"/>
    <w:tmpl w:val="45F4F6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E4655"/>
    <w:multiLevelType w:val="hybridMultilevel"/>
    <w:tmpl w:val="8E106F88"/>
    <w:lvl w:ilvl="0" w:tplc="4A7E3CA2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C83EAF"/>
    <w:multiLevelType w:val="multilevel"/>
    <w:tmpl w:val="0294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61E64"/>
    <w:multiLevelType w:val="hybridMultilevel"/>
    <w:tmpl w:val="364A07D0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930793B"/>
    <w:multiLevelType w:val="hybridMultilevel"/>
    <w:tmpl w:val="F5E29C82"/>
    <w:lvl w:ilvl="0" w:tplc="2AA217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B579D"/>
    <w:multiLevelType w:val="hybridMultilevel"/>
    <w:tmpl w:val="C296673A"/>
    <w:lvl w:ilvl="0" w:tplc="8EACD9B6">
      <w:start w:val="1"/>
      <w:numFmt w:val="lowerLetter"/>
      <w:lvlText w:val="%1)"/>
      <w:lvlJc w:val="left"/>
      <w:pPr>
        <w:ind w:left="928" w:hanging="360"/>
      </w:pPr>
      <w:rPr>
        <w:rFonts w:ascii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A130A5"/>
    <w:multiLevelType w:val="hybridMultilevel"/>
    <w:tmpl w:val="4BCC4814"/>
    <w:lvl w:ilvl="0" w:tplc="9F12E10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4"/>
  </w:num>
  <w:num w:numId="7">
    <w:abstractNumId w:val="7"/>
  </w:num>
  <w:num w:numId="8">
    <w:abstractNumId w:val="11"/>
  </w:num>
  <w:num w:numId="9">
    <w:abstractNumId w:val="29"/>
  </w:num>
  <w:num w:numId="10">
    <w:abstractNumId w:val="22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18"/>
  </w:num>
  <w:num w:numId="16">
    <w:abstractNumId w:val="24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10"/>
  </w:num>
  <w:num w:numId="22">
    <w:abstractNumId w:val="25"/>
  </w:num>
  <w:num w:numId="23">
    <w:abstractNumId w:val="16"/>
  </w:num>
  <w:num w:numId="24">
    <w:abstractNumId w:val="14"/>
  </w:num>
  <w:num w:numId="25">
    <w:abstractNumId w:val="27"/>
  </w:num>
  <w:num w:numId="26">
    <w:abstractNumId w:val="20"/>
  </w:num>
  <w:num w:numId="27">
    <w:abstractNumId w:val="28"/>
  </w:num>
  <w:num w:numId="28">
    <w:abstractNumId w:val="30"/>
  </w:num>
  <w:num w:numId="29">
    <w:abstractNumId w:val="26"/>
  </w:num>
  <w:num w:numId="30">
    <w:abstractNumId w:val="2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2"/>
    <w:rsid w:val="000001F5"/>
    <w:rsid w:val="000003D5"/>
    <w:rsid w:val="0000158A"/>
    <w:rsid w:val="0000565D"/>
    <w:rsid w:val="00010F75"/>
    <w:rsid w:val="00011B93"/>
    <w:rsid w:val="00015EDD"/>
    <w:rsid w:val="00016393"/>
    <w:rsid w:val="0001649A"/>
    <w:rsid w:val="00025A2B"/>
    <w:rsid w:val="00026648"/>
    <w:rsid w:val="0003154D"/>
    <w:rsid w:val="00040E84"/>
    <w:rsid w:val="00045DA1"/>
    <w:rsid w:val="00045F89"/>
    <w:rsid w:val="0005127C"/>
    <w:rsid w:val="00057C58"/>
    <w:rsid w:val="00064132"/>
    <w:rsid w:val="0006576A"/>
    <w:rsid w:val="00074455"/>
    <w:rsid w:val="000808C8"/>
    <w:rsid w:val="00095DAB"/>
    <w:rsid w:val="000A0171"/>
    <w:rsid w:val="000A212A"/>
    <w:rsid w:val="000A42E6"/>
    <w:rsid w:val="000A4D15"/>
    <w:rsid w:val="000B0E57"/>
    <w:rsid w:val="000B6323"/>
    <w:rsid w:val="000C2C71"/>
    <w:rsid w:val="000C3A81"/>
    <w:rsid w:val="000D2EBC"/>
    <w:rsid w:val="000D3A8C"/>
    <w:rsid w:val="000D5DC1"/>
    <w:rsid w:val="000E3551"/>
    <w:rsid w:val="000E4CB4"/>
    <w:rsid w:val="000E6A44"/>
    <w:rsid w:val="000F20F0"/>
    <w:rsid w:val="000F54B2"/>
    <w:rsid w:val="000F60E7"/>
    <w:rsid w:val="000F7F28"/>
    <w:rsid w:val="001113F5"/>
    <w:rsid w:val="0011362A"/>
    <w:rsid w:val="00120C04"/>
    <w:rsid w:val="00124F70"/>
    <w:rsid w:val="001272F6"/>
    <w:rsid w:val="001277D5"/>
    <w:rsid w:val="001307B2"/>
    <w:rsid w:val="00130C57"/>
    <w:rsid w:val="00131A25"/>
    <w:rsid w:val="00135FFB"/>
    <w:rsid w:val="00136E8B"/>
    <w:rsid w:val="0014051D"/>
    <w:rsid w:val="00140EA6"/>
    <w:rsid w:val="0015291A"/>
    <w:rsid w:val="00155F57"/>
    <w:rsid w:val="00163D98"/>
    <w:rsid w:val="00173EA7"/>
    <w:rsid w:val="001751C1"/>
    <w:rsid w:val="00181777"/>
    <w:rsid w:val="001817F3"/>
    <w:rsid w:val="001852BC"/>
    <w:rsid w:val="00185A7B"/>
    <w:rsid w:val="001904B0"/>
    <w:rsid w:val="00190F82"/>
    <w:rsid w:val="001A45EA"/>
    <w:rsid w:val="001B5C25"/>
    <w:rsid w:val="001B7500"/>
    <w:rsid w:val="001C101B"/>
    <w:rsid w:val="001C58C0"/>
    <w:rsid w:val="001D38A3"/>
    <w:rsid w:val="001D4F86"/>
    <w:rsid w:val="001D7079"/>
    <w:rsid w:val="001E6CB3"/>
    <w:rsid w:val="001E74BF"/>
    <w:rsid w:val="001F4133"/>
    <w:rsid w:val="001F4615"/>
    <w:rsid w:val="00211CCE"/>
    <w:rsid w:val="00214534"/>
    <w:rsid w:val="002166AF"/>
    <w:rsid w:val="00217A52"/>
    <w:rsid w:val="00221F34"/>
    <w:rsid w:val="00223254"/>
    <w:rsid w:val="0022617F"/>
    <w:rsid w:val="00245638"/>
    <w:rsid w:val="0026244E"/>
    <w:rsid w:val="00271E6B"/>
    <w:rsid w:val="00273731"/>
    <w:rsid w:val="00277CFC"/>
    <w:rsid w:val="00285478"/>
    <w:rsid w:val="00293E72"/>
    <w:rsid w:val="00295351"/>
    <w:rsid w:val="002A6137"/>
    <w:rsid w:val="002B0265"/>
    <w:rsid w:val="002B2A85"/>
    <w:rsid w:val="002B4AC9"/>
    <w:rsid w:val="002B4DB0"/>
    <w:rsid w:val="002C5EBD"/>
    <w:rsid w:val="002C7614"/>
    <w:rsid w:val="002C7F5D"/>
    <w:rsid w:val="002D6B73"/>
    <w:rsid w:val="002E26B6"/>
    <w:rsid w:val="002F0021"/>
    <w:rsid w:val="002F2B1B"/>
    <w:rsid w:val="002F41C1"/>
    <w:rsid w:val="002F5A3D"/>
    <w:rsid w:val="002F6D5F"/>
    <w:rsid w:val="003009BE"/>
    <w:rsid w:val="00305035"/>
    <w:rsid w:val="00305138"/>
    <w:rsid w:val="00313907"/>
    <w:rsid w:val="00317911"/>
    <w:rsid w:val="0032022F"/>
    <w:rsid w:val="00320EB5"/>
    <w:rsid w:val="00330A03"/>
    <w:rsid w:val="00334AA0"/>
    <w:rsid w:val="00336E8B"/>
    <w:rsid w:val="003456A2"/>
    <w:rsid w:val="003458B8"/>
    <w:rsid w:val="003459F9"/>
    <w:rsid w:val="00346B09"/>
    <w:rsid w:val="00347AEC"/>
    <w:rsid w:val="0035260D"/>
    <w:rsid w:val="003532E8"/>
    <w:rsid w:val="003541D8"/>
    <w:rsid w:val="00360B7B"/>
    <w:rsid w:val="00380668"/>
    <w:rsid w:val="00386A70"/>
    <w:rsid w:val="00386BC8"/>
    <w:rsid w:val="003932A6"/>
    <w:rsid w:val="00395C1B"/>
    <w:rsid w:val="003A2401"/>
    <w:rsid w:val="003A59AB"/>
    <w:rsid w:val="003B0AA0"/>
    <w:rsid w:val="003B39DD"/>
    <w:rsid w:val="003B6079"/>
    <w:rsid w:val="003C4F70"/>
    <w:rsid w:val="003C7E00"/>
    <w:rsid w:val="003D12BD"/>
    <w:rsid w:val="003D4B34"/>
    <w:rsid w:val="003E397D"/>
    <w:rsid w:val="003F63F9"/>
    <w:rsid w:val="0041085D"/>
    <w:rsid w:val="004172C4"/>
    <w:rsid w:val="00421727"/>
    <w:rsid w:val="00423109"/>
    <w:rsid w:val="0042599B"/>
    <w:rsid w:val="004317A3"/>
    <w:rsid w:val="004331D1"/>
    <w:rsid w:val="004401F2"/>
    <w:rsid w:val="004443AB"/>
    <w:rsid w:val="004529C6"/>
    <w:rsid w:val="00452F0A"/>
    <w:rsid w:val="0047211B"/>
    <w:rsid w:val="0047570F"/>
    <w:rsid w:val="00486BD9"/>
    <w:rsid w:val="00490DB0"/>
    <w:rsid w:val="004915E7"/>
    <w:rsid w:val="0049685D"/>
    <w:rsid w:val="004A2FC5"/>
    <w:rsid w:val="004C0383"/>
    <w:rsid w:val="004C377A"/>
    <w:rsid w:val="004C5771"/>
    <w:rsid w:val="004D5069"/>
    <w:rsid w:val="004E44EF"/>
    <w:rsid w:val="004E7CB1"/>
    <w:rsid w:val="004F08F3"/>
    <w:rsid w:val="004F2C49"/>
    <w:rsid w:val="004F3F21"/>
    <w:rsid w:val="004F52C1"/>
    <w:rsid w:val="004F5B48"/>
    <w:rsid w:val="004F5DA7"/>
    <w:rsid w:val="004F755A"/>
    <w:rsid w:val="00500F34"/>
    <w:rsid w:val="005068F1"/>
    <w:rsid w:val="00510631"/>
    <w:rsid w:val="0051572E"/>
    <w:rsid w:val="00516C33"/>
    <w:rsid w:val="00520B30"/>
    <w:rsid w:val="005253EF"/>
    <w:rsid w:val="005351B8"/>
    <w:rsid w:val="00540AFC"/>
    <w:rsid w:val="005468ED"/>
    <w:rsid w:val="00546EDE"/>
    <w:rsid w:val="005551A5"/>
    <w:rsid w:val="0056479E"/>
    <w:rsid w:val="0056738A"/>
    <w:rsid w:val="005673DC"/>
    <w:rsid w:val="005712D7"/>
    <w:rsid w:val="005760F4"/>
    <w:rsid w:val="00576F70"/>
    <w:rsid w:val="005775B2"/>
    <w:rsid w:val="00580151"/>
    <w:rsid w:val="005847F2"/>
    <w:rsid w:val="00585633"/>
    <w:rsid w:val="00585772"/>
    <w:rsid w:val="005945B2"/>
    <w:rsid w:val="005953CB"/>
    <w:rsid w:val="005A2C70"/>
    <w:rsid w:val="005C7F2B"/>
    <w:rsid w:val="005E16BF"/>
    <w:rsid w:val="005E4619"/>
    <w:rsid w:val="005E67E9"/>
    <w:rsid w:val="005E69BA"/>
    <w:rsid w:val="005F4F2F"/>
    <w:rsid w:val="005F7F0E"/>
    <w:rsid w:val="00603022"/>
    <w:rsid w:val="006155DA"/>
    <w:rsid w:val="00616957"/>
    <w:rsid w:val="00630B57"/>
    <w:rsid w:val="00651079"/>
    <w:rsid w:val="00651A92"/>
    <w:rsid w:val="006524CA"/>
    <w:rsid w:val="00653C0F"/>
    <w:rsid w:val="00656782"/>
    <w:rsid w:val="00660AF2"/>
    <w:rsid w:val="0066351F"/>
    <w:rsid w:val="006776CE"/>
    <w:rsid w:val="00685196"/>
    <w:rsid w:val="0068563F"/>
    <w:rsid w:val="006977FF"/>
    <w:rsid w:val="006A0FC7"/>
    <w:rsid w:val="006A32D8"/>
    <w:rsid w:val="006A3B0C"/>
    <w:rsid w:val="006B72C0"/>
    <w:rsid w:val="006C2653"/>
    <w:rsid w:val="006C795C"/>
    <w:rsid w:val="006D28D7"/>
    <w:rsid w:val="006D66F8"/>
    <w:rsid w:val="006E07A6"/>
    <w:rsid w:val="006E3EA9"/>
    <w:rsid w:val="006E6845"/>
    <w:rsid w:val="007013B3"/>
    <w:rsid w:val="0070206F"/>
    <w:rsid w:val="00707C59"/>
    <w:rsid w:val="00710847"/>
    <w:rsid w:val="00720D01"/>
    <w:rsid w:val="00723C48"/>
    <w:rsid w:val="007258DB"/>
    <w:rsid w:val="00725A77"/>
    <w:rsid w:val="00733330"/>
    <w:rsid w:val="007346EA"/>
    <w:rsid w:val="007371DB"/>
    <w:rsid w:val="007502AF"/>
    <w:rsid w:val="00751547"/>
    <w:rsid w:val="007520D7"/>
    <w:rsid w:val="00752C9D"/>
    <w:rsid w:val="00754AF7"/>
    <w:rsid w:val="00763B94"/>
    <w:rsid w:val="0077125C"/>
    <w:rsid w:val="0077360B"/>
    <w:rsid w:val="007750BC"/>
    <w:rsid w:val="007770BB"/>
    <w:rsid w:val="007869A3"/>
    <w:rsid w:val="007A095A"/>
    <w:rsid w:val="007A12B8"/>
    <w:rsid w:val="007C1082"/>
    <w:rsid w:val="007C14E1"/>
    <w:rsid w:val="007C43EE"/>
    <w:rsid w:val="007C4577"/>
    <w:rsid w:val="007D1682"/>
    <w:rsid w:val="007D1B7A"/>
    <w:rsid w:val="007D5701"/>
    <w:rsid w:val="007E081F"/>
    <w:rsid w:val="007E2163"/>
    <w:rsid w:val="007E298E"/>
    <w:rsid w:val="007F0B71"/>
    <w:rsid w:val="007F0BFD"/>
    <w:rsid w:val="007F4266"/>
    <w:rsid w:val="007F5BFE"/>
    <w:rsid w:val="007F7D70"/>
    <w:rsid w:val="00812C01"/>
    <w:rsid w:val="008146FE"/>
    <w:rsid w:val="00820FF1"/>
    <w:rsid w:val="00825294"/>
    <w:rsid w:val="00835BE7"/>
    <w:rsid w:val="008402CE"/>
    <w:rsid w:val="00841C50"/>
    <w:rsid w:val="00847551"/>
    <w:rsid w:val="00850CF8"/>
    <w:rsid w:val="0086183B"/>
    <w:rsid w:val="008819AD"/>
    <w:rsid w:val="008904D1"/>
    <w:rsid w:val="008B08F3"/>
    <w:rsid w:val="008B14EF"/>
    <w:rsid w:val="008B7591"/>
    <w:rsid w:val="008C6ADE"/>
    <w:rsid w:val="008C7F05"/>
    <w:rsid w:val="008D00E3"/>
    <w:rsid w:val="008D16DC"/>
    <w:rsid w:val="008D3986"/>
    <w:rsid w:val="008D4EEE"/>
    <w:rsid w:val="008D65AC"/>
    <w:rsid w:val="008D7D45"/>
    <w:rsid w:val="008E264B"/>
    <w:rsid w:val="008E2C12"/>
    <w:rsid w:val="009019D6"/>
    <w:rsid w:val="00906CAC"/>
    <w:rsid w:val="00912091"/>
    <w:rsid w:val="00915895"/>
    <w:rsid w:val="009219BF"/>
    <w:rsid w:val="00922985"/>
    <w:rsid w:val="0092626E"/>
    <w:rsid w:val="009314CC"/>
    <w:rsid w:val="009341E8"/>
    <w:rsid w:val="00936501"/>
    <w:rsid w:val="00945A7A"/>
    <w:rsid w:val="0094710A"/>
    <w:rsid w:val="00954218"/>
    <w:rsid w:val="00954A7F"/>
    <w:rsid w:val="00963085"/>
    <w:rsid w:val="00970E39"/>
    <w:rsid w:val="009715FA"/>
    <w:rsid w:val="00974A87"/>
    <w:rsid w:val="009771DC"/>
    <w:rsid w:val="00985A6F"/>
    <w:rsid w:val="00992E8E"/>
    <w:rsid w:val="00993163"/>
    <w:rsid w:val="00994394"/>
    <w:rsid w:val="009972A1"/>
    <w:rsid w:val="009A5DE7"/>
    <w:rsid w:val="009B1A0E"/>
    <w:rsid w:val="009B4FC5"/>
    <w:rsid w:val="009B56C5"/>
    <w:rsid w:val="009E6316"/>
    <w:rsid w:val="009E7311"/>
    <w:rsid w:val="009F0107"/>
    <w:rsid w:val="00A009E8"/>
    <w:rsid w:val="00A13D1A"/>
    <w:rsid w:val="00A14897"/>
    <w:rsid w:val="00A16E15"/>
    <w:rsid w:val="00A173A2"/>
    <w:rsid w:val="00A2487D"/>
    <w:rsid w:val="00A26A49"/>
    <w:rsid w:val="00A304AF"/>
    <w:rsid w:val="00A33098"/>
    <w:rsid w:val="00A421B1"/>
    <w:rsid w:val="00A43599"/>
    <w:rsid w:val="00A46E46"/>
    <w:rsid w:val="00A53D2F"/>
    <w:rsid w:val="00A54BC3"/>
    <w:rsid w:val="00A56628"/>
    <w:rsid w:val="00A7157C"/>
    <w:rsid w:val="00A75486"/>
    <w:rsid w:val="00A75D33"/>
    <w:rsid w:val="00A81224"/>
    <w:rsid w:val="00A850AE"/>
    <w:rsid w:val="00A856CB"/>
    <w:rsid w:val="00A951AB"/>
    <w:rsid w:val="00AA1356"/>
    <w:rsid w:val="00AA1C51"/>
    <w:rsid w:val="00AA4190"/>
    <w:rsid w:val="00AA4A93"/>
    <w:rsid w:val="00AA7F5F"/>
    <w:rsid w:val="00AB5709"/>
    <w:rsid w:val="00AB5E26"/>
    <w:rsid w:val="00AB6662"/>
    <w:rsid w:val="00AC3DEE"/>
    <w:rsid w:val="00AC4E1B"/>
    <w:rsid w:val="00AC6189"/>
    <w:rsid w:val="00AD21A5"/>
    <w:rsid w:val="00AD76FD"/>
    <w:rsid w:val="00AE038D"/>
    <w:rsid w:val="00AE2E3B"/>
    <w:rsid w:val="00AF00FE"/>
    <w:rsid w:val="00AF586A"/>
    <w:rsid w:val="00AF6DF2"/>
    <w:rsid w:val="00B023E3"/>
    <w:rsid w:val="00B036CC"/>
    <w:rsid w:val="00B11479"/>
    <w:rsid w:val="00B11844"/>
    <w:rsid w:val="00B16B02"/>
    <w:rsid w:val="00B170AC"/>
    <w:rsid w:val="00B232DF"/>
    <w:rsid w:val="00B23769"/>
    <w:rsid w:val="00B23CF4"/>
    <w:rsid w:val="00B26C2B"/>
    <w:rsid w:val="00B36698"/>
    <w:rsid w:val="00B4070A"/>
    <w:rsid w:val="00B416A0"/>
    <w:rsid w:val="00B42814"/>
    <w:rsid w:val="00B456CD"/>
    <w:rsid w:val="00B465C4"/>
    <w:rsid w:val="00B52E86"/>
    <w:rsid w:val="00B54C02"/>
    <w:rsid w:val="00B746EC"/>
    <w:rsid w:val="00B80CC5"/>
    <w:rsid w:val="00B81CCD"/>
    <w:rsid w:val="00BA0F3F"/>
    <w:rsid w:val="00BA30F8"/>
    <w:rsid w:val="00BA4AFE"/>
    <w:rsid w:val="00BA7373"/>
    <w:rsid w:val="00BB0A29"/>
    <w:rsid w:val="00BB0E04"/>
    <w:rsid w:val="00BD2492"/>
    <w:rsid w:val="00BD7F08"/>
    <w:rsid w:val="00BE04D2"/>
    <w:rsid w:val="00BE45C4"/>
    <w:rsid w:val="00BE719D"/>
    <w:rsid w:val="00BF396B"/>
    <w:rsid w:val="00BF6FC9"/>
    <w:rsid w:val="00C00F67"/>
    <w:rsid w:val="00C033F6"/>
    <w:rsid w:val="00C25AE7"/>
    <w:rsid w:val="00C32C09"/>
    <w:rsid w:val="00C3449A"/>
    <w:rsid w:val="00C40484"/>
    <w:rsid w:val="00C415A6"/>
    <w:rsid w:val="00C441DA"/>
    <w:rsid w:val="00C44255"/>
    <w:rsid w:val="00C456AA"/>
    <w:rsid w:val="00C47515"/>
    <w:rsid w:val="00C47ABA"/>
    <w:rsid w:val="00C525CA"/>
    <w:rsid w:val="00C53216"/>
    <w:rsid w:val="00C5408C"/>
    <w:rsid w:val="00C55385"/>
    <w:rsid w:val="00C60B9A"/>
    <w:rsid w:val="00C61E2D"/>
    <w:rsid w:val="00C709A5"/>
    <w:rsid w:val="00C7289E"/>
    <w:rsid w:val="00C72906"/>
    <w:rsid w:val="00C72AB4"/>
    <w:rsid w:val="00C7306B"/>
    <w:rsid w:val="00C74DD2"/>
    <w:rsid w:val="00C76513"/>
    <w:rsid w:val="00C83E33"/>
    <w:rsid w:val="00C83E4F"/>
    <w:rsid w:val="00C8450F"/>
    <w:rsid w:val="00C85A07"/>
    <w:rsid w:val="00C94F50"/>
    <w:rsid w:val="00CA3B84"/>
    <w:rsid w:val="00CA52C4"/>
    <w:rsid w:val="00CA620E"/>
    <w:rsid w:val="00CB0C3B"/>
    <w:rsid w:val="00CB0E28"/>
    <w:rsid w:val="00CB1BFD"/>
    <w:rsid w:val="00CB41CF"/>
    <w:rsid w:val="00CB680C"/>
    <w:rsid w:val="00CC1003"/>
    <w:rsid w:val="00CC352D"/>
    <w:rsid w:val="00CC47F9"/>
    <w:rsid w:val="00CC4D3A"/>
    <w:rsid w:val="00CD2B01"/>
    <w:rsid w:val="00CD4841"/>
    <w:rsid w:val="00CD5AB7"/>
    <w:rsid w:val="00CE09ED"/>
    <w:rsid w:val="00CE4A64"/>
    <w:rsid w:val="00CE76DA"/>
    <w:rsid w:val="00CF4DAA"/>
    <w:rsid w:val="00D025A1"/>
    <w:rsid w:val="00D033A9"/>
    <w:rsid w:val="00D06992"/>
    <w:rsid w:val="00D071D2"/>
    <w:rsid w:val="00D12FB5"/>
    <w:rsid w:val="00D15E0B"/>
    <w:rsid w:val="00D25AF2"/>
    <w:rsid w:val="00D26DD0"/>
    <w:rsid w:val="00D469B0"/>
    <w:rsid w:val="00D476D8"/>
    <w:rsid w:val="00D533C5"/>
    <w:rsid w:val="00D55FBE"/>
    <w:rsid w:val="00D6500E"/>
    <w:rsid w:val="00D66F3A"/>
    <w:rsid w:val="00D7014F"/>
    <w:rsid w:val="00D73086"/>
    <w:rsid w:val="00D91912"/>
    <w:rsid w:val="00DA10C9"/>
    <w:rsid w:val="00DA3CF7"/>
    <w:rsid w:val="00DB06A5"/>
    <w:rsid w:val="00DB3639"/>
    <w:rsid w:val="00DB6D9E"/>
    <w:rsid w:val="00DC0636"/>
    <w:rsid w:val="00DC266E"/>
    <w:rsid w:val="00DC3ACE"/>
    <w:rsid w:val="00DC4304"/>
    <w:rsid w:val="00DC4F20"/>
    <w:rsid w:val="00DD17D6"/>
    <w:rsid w:val="00DD7650"/>
    <w:rsid w:val="00DE2E37"/>
    <w:rsid w:val="00DE3786"/>
    <w:rsid w:val="00DE6D28"/>
    <w:rsid w:val="00DF587D"/>
    <w:rsid w:val="00E10C5E"/>
    <w:rsid w:val="00E13CE2"/>
    <w:rsid w:val="00E205E3"/>
    <w:rsid w:val="00E2062B"/>
    <w:rsid w:val="00E2329D"/>
    <w:rsid w:val="00E2348F"/>
    <w:rsid w:val="00E31551"/>
    <w:rsid w:val="00E3322E"/>
    <w:rsid w:val="00E41DA0"/>
    <w:rsid w:val="00E520BA"/>
    <w:rsid w:val="00E629BF"/>
    <w:rsid w:val="00E6426C"/>
    <w:rsid w:val="00E642C7"/>
    <w:rsid w:val="00E6794B"/>
    <w:rsid w:val="00E917D9"/>
    <w:rsid w:val="00E95A69"/>
    <w:rsid w:val="00E95F46"/>
    <w:rsid w:val="00E97279"/>
    <w:rsid w:val="00EA57AF"/>
    <w:rsid w:val="00EA666E"/>
    <w:rsid w:val="00EB14BB"/>
    <w:rsid w:val="00EB4A0C"/>
    <w:rsid w:val="00EC0875"/>
    <w:rsid w:val="00EC2CF9"/>
    <w:rsid w:val="00ED0253"/>
    <w:rsid w:val="00ED2CD0"/>
    <w:rsid w:val="00ED3DFE"/>
    <w:rsid w:val="00ED7C55"/>
    <w:rsid w:val="00EE6BAE"/>
    <w:rsid w:val="00EF0AAB"/>
    <w:rsid w:val="00EF15B8"/>
    <w:rsid w:val="00EF2D21"/>
    <w:rsid w:val="00EF77F9"/>
    <w:rsid w:val="00EF7ED6"/>
    <w:rsid w:val="00F041E0"/>
    <w:rsid w:val="00F06ED1"/>
    <w:rsid w:val="00F073CD"/>
    <w:rsid w:val="00F078B2"/>
    <w:rsid w:val="00F12DD3"/>
    <w:rsid w:val="00F20434"/>
    <w:rsid w:val="00F217B3"/>
    <w:rsid w:val="00F27673"/>
    <w:rsid w:val="00F30CD4"/>
    <w:rsid w:val="00F3137E"/>
    <w:rsid w:val="00F31FBA"/>
    <w:rsid w:val="00F43B2E"/>
    <w:rsid w:val="00F5119E"/>
    <w:rsid w:val="00F56DC0"/>
    <w:rsid w:val="00F600EA"/>
    <w:rsid w:val="00F70DCB"/>
    <w:rsid w:val="00F767A9"/>
    <w:rsid w:val="00F808D6"/>
    <w:rsid w:val="00F8714A"/>
    <w:rsid w:val="00FB236B"/>
    <w:rsid w:val="00FB721F"/>
    <w:rsid w:val="00FC40CC"/>
    <w:rsid w:val="00FD6240"/>
    <w:rsid w:val="00FD6AC8"/>
    <w:rsid w:val="00FE11B5"/>
    <w:rsid w:val="00FE1D45"/>
    <w:rsid w:val="00FE3B68"/>
    <w:rsid w:val="00FF444C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6215D3-6F78-4ED1-856C-4645D76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WW-Default"/>
    <w:next w:val="Textbody"/>
    <w:link w:val="Heading1Char"/>
    <w:uiPriority w:val="99"/>
    <w:qFormat/>
    <w:pPr>
      <w:keepNext/>
      <w:keepLines/>
      <w:spacing w:before="480" w:after="0" w:line="200" w:lineRule="atLeast"/>
      <w:outlineLvl w:val="0"/>
    </w:pPr>
    <w:rPr>
      <w:rFonts w:ascii="Cambria" w:cs="Cambria"/>
      <w:b/>
      <w:bCs/>
      <w:color w:val="365F91"/>
      <w:sz w:val="28"/>
      <w:szCs w:val="28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W-Default1">
    <w:name w:val="WW-Default1"/>
    <w:uiPriority w:val="99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bidi="hi-IN"/>
    </w:rPr>
  </w:style>
  <w:style w:type="paragraph" w:customStyle="1" w:styleId="Default">
    <w:name w:val="Default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lang w:bidi="hi-IN"/>
    </w:rPr>
  </w:style>
  <w:style w:type="character" w:customStyle="1" w:styleId="RTFNum21">
    <w:name w:val="RTF_Num 2 1"/>
    <w:uiPriority w:val="99"/>
    <w:rPr>
      <w:b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b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  <w:rPr>
      <w:b/>
    </w:rPr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TitleChar">
    <w:name w:val="Title Char"/>
    <w:basedOn w:val="DefaultParagraphFont"/>
    <w:uiPriority w:val="99"/>
    <w:rPr>
      <w:rFonts w:ascii="Cambria" w:hAnsi="Cambria" w:cs="Cambria"/>
      <w:color w:val="17365D"/>
      <w:spacing w:val="5"/>
      <w:kern w:val="1"/>
      <w:sz w:val="52"/>
      <w:szCs w:val="52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NumberingSymbols">
    <w:name w:val="Numbering Symbols"/>
    <w:uiPriority w:val="99"/>
    <w:rPr>
      <w:b/>
    </w:rPr>
  </w:style>
  <w:style w:type="character" w:customStyle="1" w:styleId="Bullets">
    <w:name w:val="Bullets"/>
    <w:uiPriority w:val="99"/>
    <w:rPr>
      <w:rFonts w:ascii="OpenSymbol" w:hAnsi="OpenSymbol"/>
    </w:rPr>
  </w:style>
  <w:style w:type="character" w:customStyle="1" w:styleId="TitleChar1">
    <w:name w:val="Title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hAnsi="Cambria" w:cs="Cambria"/>
    </w:rPr>
  </w:style>
  <w:style w:type="character" w:customStyle="1" w:styleId="BalloonTextChar1">
    <w:name w:val="Balloon Text Char1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TitleChar2">
    <w:name w:val="Title Char2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1">
    <w:name w:val="Subtitle Char1"/>
    <w:basedOn w:val="DefaultParagraphFont"/>
    <w:uiPriority w:val="99"/>
    <w:rPr>
      <w:rFonts w:ascii="Cambria" w:hAnsi="Cambria" w:cs="Cambria"/>
    </w:rPr>
  </w:style>
  <w:style w:type="character" w:customStyle="1" w:styleId="BalloonTextChar2">
    <w:name w:val="Balloon Text Char2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WW-Default"/>
    <w:next w:val="Textbody"/>
    <w:uiPriority w:val="99"/>
    <w:pPr>
      <w:keepNext/>
      <w:spacing w:before="240" w:after="120" w:line="200" w:lineRule="atLeast"/>
    </w:pPr>
    <w:rPr>
      <w:rFonts w:ascii="Arial" w:hAnsi="Microsoft YaHei" w:cs="Arial"/>
      <w:sz w:val="28"/>
      <w:szCs w:val="28"/>
      <w:lang w:eastAsia="zh-CN" w:bidi="ar-SA"/>
    </w:rPr>
  </w:style>
  <w:style w:type="paragraph" w:customStyle="1" w:styleId="Textbody">
    <w:name w:val="Text body"/>
    <w:basedOn w:val="WW-Default"/>
    <w:uiPriority w:val="99"/>
    <w:pPr>
      <w:spacing w:after="120" w:line="200" w:lineRule="atLeast"/>
    </w:pPr>
    <w:rPr>
      <w:sz w:val="24"/>
      <w:szCs w:val="24"/>
      <w:lang w:eastAsia="zh-CN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WW-Default"/>
    <w:uiPriority w:val="99"/>
    <w:qFormat/>
    <w:pPr>
      <w:spacing w:before="120" w:after="120" w:line="200" w:lineRule="atLeast"/>
    </w:pPr>
    <w:rPr>
      <w:i/>
      <w:iCs/>
      <w:sz w:val="24"/>
      <w:szCs w:val="24"/>
      <w:lang w:eastAsia="zh-CN" w:bidi="ar-SA"/>
    </w:rPr>
  </w:style>
  <w:style w:type="paragraph" w:customStyle="1" w:styleId="Index">
    <w:name w:val="Index"/>
    <w:basedOn w:val="WW-Default"/>
    <w:uiPriority w:val="99"/>
    <w:pPr>
      <w:spacing w:after="0" w:line="200" w:lineRule="atLeast"/>
    </w:pPr>
    <w:rPr>
      <w:sz w:val="24"/>
      <w:szCs w:val="24"/>
      <w:lang w:eastAsia="zh-CN" w:bidi="ar-SA"/>
    </w:rPr>
  </w:style>
  <w:style w:type="paragraph" w:customStyle="1" w:styleId="WW-Default">
    <w:name w:val="WW-Default"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en-US" w:bidi="hi-IN"/>
    </w:rPr>
  </w:style>
  <w:style w:type="paragraph" w:styleId="ListParagraph">
    <w:name w:val="List Paragraph"/>
    <w:basedOn w:val="WW-Default"/>
    <w:uiPriority w:val="99"/>
    <w:qFormat/>
    <w:pPr>
      <w:spacing w:after="0" w:line="200" w:lineRule="atLeast"/>
      <w:ind w:left="720"/>
    </w:pPr>
    <w:rPr>
      <w:sz w:val="24"/>
      <w:szCs w:val="24"/>
      <w:lang w:eastAsia="zh-CN" w:bidi="ar-SA"/>
    </w:rPr>
  </w:style>
  <w:style w:type="paragraph" w:styleId="Title">
    <w:name w:val="Title"/>
    <w:basedOn w:val="WW-Default"/>
    <w:next w:val="Subtitle"/>
    <w:link w:val="TitleChar3"/>
    <w:uiPriority w:val="99"/>
    <w:qFormat/>
    <w:pPr>
      <w:pBdr>
        <w:bottom w:val="single" w:sz="8" w:space="4" w:color="4F81BD"/>
      </w:pBdr>
      <w:spacing w:after="300" w:line="100" w:lineRule="atLeast"/>
    </w:pPr>
    <w:rPr>
      <w:rFonts w:ascii="Cambria" w:cs="Cambria"/>
      <w:b/>
      <w:bCs/>
      <w:color w:val="17365D"/>
      <w:spacing w:val="5"/>
      <w:sz w:val="52"/>
      <w:szCs w:val="52"/>
      <w:lang w:eastAsia="zh-CN" w:bidi="ar-SA"/>
    </w:rPr>
  </w:style>
  <w:style w:type="character" w:customStyle="1" w:styleId="TitleChar3">
    <w:name w:val="Title Char3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Textbody"/>
    <w:link w:val="SubtitleChar2"/>
    <w:uiPriority w:val="99"/>
    <w:qFormat/>
    <w:pPr>
      <w:jc w:val="center"/>
    </w:pPr>
    <w:rPr>
      <w:i/>
      <w:iCs/>
    </w:rPr>
  </w:style>
  <w:style w:type="character" w:customStyle="1" w:styleId="SubtitleChar2">
    <w:name w:val="Subtitle Char2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alloonText">
    <w:name w:val="Balloon Text"/>
    <w:basedOn w:val="WW-Default"/>
    <w:link w:val="BalloonTextChar3"/>
    <w:uiPriority w:val="99"/>
    <w:pPr>
      <w:spacing w:after="0" w:line="100" w:lineRule="atLeast"/>
    </w:pPr>
    <w:rPr>
      <w:rFonts w:ascii="Tahoma" w:cs="Tahoma"/>
      <w:sz w:val="16"/>
      <w:szCs w:val="16"/>
      <w:lang w:eastAsia="zh-CN" w:bidi="ar-SA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WW-Default"/>
    <w:uiPriority w:val="99"/>
    <w:rPr>
      <w:lang w:bidi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AC4E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30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6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5B2"/>
    <w:rPr>
      <w:color w:val="0000FF"/>
      <w:u w:val="single"/>
    </w:rPr>
  </w:style>
  <w:style w:type="table" w:styleId="TableGrid">
    <w:name w:val="Table Grid"/>
    <w:basedOn w:val="TableNormal"/>
    <w:uiPriority w:val="39"/>
    <w:rsid w:val="00A8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7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21368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3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013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1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639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35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64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6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33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794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56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515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1114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094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76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94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0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8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5C2B-8254-456B-94A0-23094241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Harling Parish Council Meeting Agenda</vt:lpstr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Harling Parish Council Meeting Agenda</dc:title>
  <dc:subject/>
  <dc:creator>Parish Clerk</dc:creator>
  <cp:keywords/>
  <dc:description/>
  <cp:lastModifiedBy>Kate Filby</cp:lastModifiedBy>
  <cp:revision>5</cp:revision>
  <cp:lastPrinted>2025-11-25T16:01:00Z</cp:lastPrinted>
  <dcterms:created xsi:type="dcterms:W3CDTF">2026-01-14T12:32:00Z</dcterms:created>
  <dcterms:modified xsi:type="dcterms:W3CDTF">2026-01-15T11:07:00Z</dcterms:modified>
</cp:coreProperties>
</file>